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F64" w:rsidRDefault="00666F64" w:rsidP="004731FC">
      <w:pPr>
        <w:widowControl w:val="0"/>
        <w:autoSpaceDN w:val="0"/>
        <w:adjustRightInd w:val="0"/>
        <w:jc w:val="center"/>
        <w:rPr>
          <w:rFonts w:ascii="Calibri" w:hAnsi="Calibri" w:cs="Arial"/>
          <w:b/>
          <w:sz w:val="28"/>
          <w:szCs w:val="28"/>
          <w:lang w:eastAsia="en-US"/>
        </w:rPr>
      </w:pPr>
      <w:bookmarkStart w:id="0" w:name="_GoBack"/>
      <w:bookmarkEnd w:id="0"/>
    </w:p>
    <w:p w:rsidR="00666F64" w:rsidRDefault="00666F64" w:rsidP="004731FC">
      <w:pPr>
        <w:widowControl w:val="0"/>
        <w:autoSpaceDN w:val="0"/>
        <w:adjustRightInd w:val="0"/>
        <w:jc w:val="center"/>
        <w:rPr>
          <w:rFonts w:ascii="Calibri" w:hAnsi="Calibri" w:cs="Arial"/>
          <w:b/>
          <w:sz w:val="28"/>
          <w:szCs w:val="28"/>
          <w:lang w:eastAsia="en-US"/>
        </w:rPr>
      </w:pPr>
    </w:p>
    <w:p w:rsidR="004731FC" w:rsidRPr="004156C7" w:rsidRDefault="004156C7" w:rsidP="004731FC">
      <w:pPr>
        <w:widowControl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156C7">
        <w:rPr>
          <w:b/>
          <w:sz w:val="28"/>
          <w:szCs w:val="28"/>
          <w:lang w:eastAsia="en-US"/>
        </w:rPr>
        <w:t>Doplňujúce informácie č. 1</w:t>
      </w:r>
      <w:r w:rsidR="009D2F97" w:rsidRPr="004156C7">
        <w:rPr>
          <w:b/>
          <w:sz w:val="28"/>
          <w:szCs w:val="28"/>
          <w:lang w:eastAsia="en-US"/>
        </w:rPr>
        <w:t xml:space="preserve"> </w:t>
      </w:r>
    </w:p>
    <w:p w:rsidR="009D2F97" w:rsidRPr="004156C7" w:rsidRDefault="009D2F97" w:rsidP="004731FC">
      <w:pPr>
        <w:rPr>
          <w:sz w:val="28"/>
          <w:szCs w:val="28"/>
          <w:lang w:eastAsia="en-US"/>
        </w:rPr>
      </w:pPr>
    </w:p>
    <w:p w:rsidR="004156C7" w:rsidRPr="004156C7" w:rsidRDefault="004156C7" w:rsidP="004731FC">
      <w:pPr>
        <w:rPr>
          <w:sz w:val="28"/>
          <w:szCs w:val="28"/>
          <w:lang w:eastAsia="en-US"/>
        </w:rPr>
      </w:pPr>
    </w:p>
    <w:p w:rsidR="004156C7" w:rsidRPr="004156C7" w:rsidRDefault="004156C7" w:rsidP="004731FC">
      <w:pPr>
        <w:rPr>
          <w:sz w:val="28"/>
          <w:szCs w:val="28"/>
          <w:lang w:eastAsia="en-US"/>
        </w:rPr>
      </w:pPr>
    </w:p>
    <w:p w:rsidR="004156C7" w:rsidRPr="004156C7" w:rsidRDefault="004156C7" w:rsidP="004156C7">
      <w:pPr>
        <w:rPr>
          <w:color w:val="333333"/>
          <w:sz w:val="24"/>
          <w:szCs w:val="24"/>
          <w:lang w:eastAsia="sk-SK"/>
        </w:rPr>
      </w:pPr>
      <w:r w:rsidRPr="004156C7">
        <w:rPr>
          <w:i/>
          <w:sz w:val="24"/>
          <w:szCs w:val="24"/>
          <w:lang w:eastAsia="en-US"/>
        </w:rPr>
        <w:t>Otázka</w:t>
      </w:r>
      <w:r w:rsidRPr="004156C7">
        <w:rPr>
          <w:sz w:val="24"/>
          <w:szCs w:val="24"/>
          <w:lang w:eastAsia="en-US"/>
        </w:rPr>
        <w:t xml:space="preserve">: </w:t>
      </w:r>
      <w:r w:rsidRPr="004156C7">
        <w:rPr>
          <w:color w:val="333333"/>
          <w:sz w:val="24"/>
          <w:szCs w:val="24"/>
        </w:rPr>
        <w:t>v súvislosti s výzvou na predkladanie ponúk na predmet zákazky “Spracovanie úvodnej analýzy mediálneho trhu” Vás žiadame o vysvetlenie:</w:t>
      </w:r>
    </w:p>
    <w:p w:rsidR="004156C7" w:rsidRDefault="004156C7" w:rsidP="004156C7">
      <w:pPr>
        <w:pStyle w:val="Odsekzoznamu"/>
        <w:numPr>
          <w:ilvl w:val="0"/>
          <w:numId w:val="20"/>
        </w:numPr>
        <w:suppressAutoHyphens w:val="0"/>
        <w:autoSpaceDE/>
        <w:rPr>
          <w:color w:val="333333"/>
          <w:sz w:val="24"/>
          <w:szCs w:val="24"/>
        </w:rPr>
      </w:pPr>
      <w:r w:rsidRPr="004156C7">
        <w:rPr>
          <w:color w:val="333333"/>
          <w:sz w:val="24"/>
          <w:szCs w:val="24"/>
        </w:rPr>
        <w:t>vzhľadom na hlavný predmet zákazky – reklamné poradenské služby (CPV kód 79341100-7) - musí byť dodávateľ oprávnený poskytovať poradenské služby alebo reklamné/propagačné služby?</w:t>
      </w:r>
    </w:p>
    <w:p w:rsidR="004156C7" w:rsidRPr="004156C7" w:rsidRDefault="004156C7" w:rsidP="004156C7">
      <w:pPr>
        <w:suppressAutoHyphens w:val="0"/>
        <w:autoSpaceDE/>
        <w:rPr>
          <w:color w:val="333333"/>
          <w:sz w:val="24"/>
          <w:szCs w:val="24"/>
        </w:rPr>
      </w:pPr>
    </w:p>
    <w:p w:rsidR="004156C7" w:rsidRPr="004156C7" w:rsidRDefault="004156C7" w:rsidP="004731FC">
      <w:pPr>
        <w:rPr>
          <w:sz w:val="24"/>
          <w:szCs w:val="24"/>
          <w:lang w:eastAsia="en-US"/>
        </w:rPr>
      </w:pPr>
    </w:p>
    <w:p w:rsidR="004156C7" w:rsidRPr="004156C7" w:rsidRDefault="004156C7" w:rsidP="004731FC">
      <w:pPr>
        <w:rPr>
          <w:i/>
          <w:sz w:val="24"/>
          <w:szCs w:val="24"/>
          <w:lang w:eastAsia="en-US"/>
        </w:rPr>
      </w:pPr>
      <w:r w:rsidRPr="004156C7">
        <w:rPr>
          <w:i/>
          <w:sz w:val="24"/>
          <w:szCs w:val="24"/>
          <w:lang w:eastAsia="en-US"/>
        </w:rPr>
        <w:t>Doplňujúca informácia č.1</w:t>
      </w:r>
    </w:p>
    <w:p w:rsidR="004156C7" w:rsidRPr="004156C7" w:rsidRDefault="004156C7" w:rsidP="004156C7">
      <w:pPr>
        <w:rPr>
          <w:sz w:val="24"/>
          <w:szCs w:val="24"/>
          <w:lang w:eastAsia="sk-SK"/>
        </w:rPr>
      </w:pPr>
      <w:r w:rsidRPr="004156C7">
        <w:rPr>
          <w:sz w:val="24"/>
          <w:szCs w:val="24"/>
        </w:rPr>
        <w:t>Budúci dodávateľ musí mať vzhľadom na požadovaný predmet zákazky v obchodnom registri zapísané niektoré z týchto činností:</w:t>
      </w:r>
    </w:p>
    <w:p w:rsidR="004156C7" w:rsidRPr="004156C7" w:rsidRDefault="004156C7" w:rsidP="004156C7">
      <w:pPr>
        <w:pStyle w:val="Odsekzoznamu"/>
        <w:numPr>
          <w:ilvl w:val="0"/>
          <w:numId w:val="21"/>
        </w:numPr>
        <w:suppressAutoHyphens w:val="0"/>
        <w:autoSpaceDE/>
        <w:rPr>
          <w:sz w:val="24"/>
          <w:szCs w:val="24"/>
        </w:rPr>
      </w:pPr>
      <w:r w:rsidRPr="004156C7">
        <w:rPr>
          <w:sz w:val="24"/>
          <w:szCs w:val="24"/>
        </w:rPr>
        <w:t>reklamné a marketingové služby</w:t>
      </w:r>
    </w:p>
    <w:p w:rsidR="004156C7" w:rsidRPr="004156C7" w:rsidRDefault="004156C7" w:rsidP="004156C7">
      <w:pPr>
        <w:pStyle w:val="Odsekzoznamu"/>
        <w:numPr>
          <w:ilvl w:val="0"/>
          <w:numId w:val="21"/>
        </w:numPr>
        <w:suppressAutoHyphens w:val="0"/>
        <w:autoSpaceDE/>
        <w:rPr>
          <w:rStyle w:val="ra"/>
          <w:sz w:val="24"/>
          <w:szCs w:val="24"/>
        </w:rPr>
      </w:pPr>
      <w:r w:rsidRPr="004156C7">
        <w:rPr>
          <w:rStyle w:val="ra"/>
          <w:sz w:val="24"/>
          <w:szCs w:val="24"/>
        </w:rPr>
        <w:t xml:space="preserve">reklamná a propagačná činnosť </w:t>
      </w:r>
    </w:p>
    <w:p w:rsidR="004156C7" w:rsidRPr="004156C7" w:rsidRDefault="004156C7" w:rsidP="004156C7">
      <w:pPr>
        <w:rPr>
          <w:rStyle w:val="ra"/>
          <w:sz w:val="24"/>
          <w:szCs w:val="24"/>
        </w:rPr>
      </w:pPr>
      <w:r w:rsidRPr="004156C7">
        <w:rPr>
          <w:rStyle w:val="ra"/>
          <w:sz w:val="24"/>
          <w:szCs w:val="24"/>
        </w:rPr>
        <w:t xml:space="preserve">a zároveň jednu z týchto činností: </w:t>
      </w:r>
    </w:p>
    <w:p w:rsidR="004156C7" w:rsidRPr="004156C7" w:rsidRDefault="004156C7" w:rsidP="004156C7">
      <w:pPr>
        <w:pStyle w:val="Odsekzoznamu"/>
        <w:numPr>
          <w:ilvl w:val="0"/>
          <w:numId w:val="21"/>
        </w:numPr>
        <w:suppressAutoHyphens w:val="0"/>
        <w:autoSpaceDE/>
        <w:rPr>
          <w:rStyle w:val="ra"/>
          <w:sz w:val="24"/>
          <w:szCs w:val="24"/>
        </w:rPr>
      </w:pPr>
      <w:r w:rsidRPr="004156C7">
        <w:rPr>
          <w:sz w:val="24"/>
          <w:szCs w:val="24"/>
        </w:rPr>
        <w:t>prieskum trhu a verejnej mienky</w:t>
      </w:r>
    </w:p>
    <w:p w:rsidR="004156C7" w:rsidRPr="004156C7" w:rsidRDefault="004156C7" w:rsidP="004156C7">
      <w:pPr>
        <w:pStyle w:val="Odsekzoznamu"/>
        <w:numPr>
          <w:ilvl w:val="0"/>
          <w:numId w:val="21"/>
        </w:numPr>
        <w:suppressAutoHyphens w:val="0"/>
        <w:autoSpaceDE/>
        <w:rPr>
          <w:color w:val="1F497D"/>
          <w:sz w:val="24"/>
          <w:szCs w:val="24"/>
          <w:lang w:eastAsia="en-US"/>
        </w:rPr>
      </w:pPr>
      <w:r w:rsidRPr="004156C7">
        <w:rPr>
          <w:rStyle w:val="ra"/>
          <w:sz w:val="24"/>
          <w:szCs w:val="24"/>
        </w:rPr>
        <w:t>poradenská činnosť v oblasti reklamy, propagácie a inzercie</w:t>
      </w:r>
    </w:p>
    <w:p w:rsidR="004156C7" w:rsidRPr="004156C7" w:rsidRDefault="004156C7" w:rsidP="004156C7">
      <w:pPr>
        <w:pStyle w:val="Odsekzoznamu"/>
        <w:numPr>
          <w:ilvl w:val="0"/>
          <w:numId w:val="21"/>
        </w:numPr>
        <w:suppressAutoHyphens w:val="0"/>
        <w:autoSpaceDE/>
        <w:rPr>
          <w:rStyle w:val="ra"/>
          <w:sz w:val="24"/>
          <w:szCs w:val="24"/>
          <w:lang w:eastAsia="sk-SK"/>
        </w:rPr>
      </w:pPr>
      <w:r w:rsidRPr="004156C7">
        <w:rPr>
          <w:rStyle w:val="ra"/>
          <w:sz w:val="24"/>
          <w:szCs w:val="24"/>
        </w:rPr>
        <w:t>marketingový a sociologický výskum</w:t>
      </w:r>
    </w:p>
    <w:p w:rsidR="004156C7" w:rsidRPr="004156C7" w:rsidRDefault="004156C7" w:rsidP="004731FC">
      <w:pPr>
        <w:rPr>
          <w:sz w:val="24"/>
          <w:szCs w:val="24"/>
          <w:lang w:eastAsia="en-US"/>
        </w:rPr>
      </w:pPr>
    </w:p>
    <w:p w:rsidR="004156C7" w:rsidRPr="004156C7" w:rsidRDefault="004156C7" w:rsidP="004731FC">
      <w:pPr>
        <w:rPr>
          <w:sz w:val="28"/>
          <w:szCs w:val="28"/>
          <w:lang w:eastAsia="en-US"/>
        </w:rPr>
      </w:pPr>
    </w:p>
    <w:p w:rsidR="004156C7" w:rsidRPr="004156C7" w:rsidRDefault="004156C7" w:rsidP="004731FC">
      <w:pPr>
        <w:rPr>
          <w:sz w:val="28"/>
          <w:szCs w:val="28"/>
          <w:lang w:eastAsia="en-US"/>
        </w:rPr>
      </w:pPr>
    </w:p>
    <w:p w:rsidR="004156C7" w:rsidRDefault="004156C7" w:rsidP="004731FC">
      <w:pPr>
        <w:rPr>
          <w:rFonts w:ascii="Calibri" w:hAnsi="Calibri" w:cs="Arial"/>
          <w:sz w:val="22"/>
          <w:szCs w:val="28"/>
          <w:lang w:eastAsia="en-US"/>
        </w:rPr>
      </w:pPr>
    </w:p>
    <w:p w:rsidR="004156C7" w:rsidRDefault="004156C7" w:rsidP="004731FC">
      <w:pPr>
        <w:rPr>
          <w:rFonts w:ascii="Calibri" w:hAnsi="Calibri" w:cs="Arial"/>
          <w:sz w:val="22"/>
          <w:szCs w:val="28"/>
          <w:lang w:eastAsia="en-US"/>
        </w:rPr>
      </w:pPr>
    </w:p>
    <w:p w:rsidR="004731FC" w:rsidRPr="004156C7" w:rsidRDefault="004156C7" w:rsidP="004731FC">
      <w:pPr>
        <w:rPr>
          <w:sz w:val="24"/>
          <w:szCs w:val="24"/>
          <w:lang w:eastAsia="en-US"/>
        </w:rPr>
      </w:pPr>
      <w:r w:rsidRPr="004156C7">
        <w:rPr>
          <w:sz w:val="24"/>
          <w:szCs w:val="24"/>
          <w:lang w:eastAsia="en-US"/>
        </w:rPr>
        <w:t>V Bratislave 25. 7. 2018</w:t>
      </w:r>
      <w:r w:rsidR="009D2F97" w:rsidRPr="004156C7">
        <w:rPr>
          <w:sz w:val="24"/>
          <w:szCs w:val="24"/>
          <w:lang w:eastAsia="en-US"/>
        </w:rPr>
        <w:tab/>
      </w:r>
      <w:r w:rsidR="004731FC" w:rsidRPr="004156C7">
        <w:rPr>
          <w:sz w:val="24"/>
          <w:szCs w:val="24"/>
          <w:lang w:eastAsia="en-US"/>
        </w:rPr>
        <w:t xml:space="preserve"> </w:t>
      </w:r>
    </w:p>
    <w:p w:rsidR="004731FC" w:rsidRPr="004731FC" w:rsidRDefault="004731FC" w:rsidP="004731FC">
      <w:pPr>
        <w:rPr>
          <w:rFonts w:ascii="Calibri" w:hAnsi="Calibri" w:cs="Arial"/>
          <w:sz w:val="28"/>
          <w:szCs w:val="28"/>
          <w:lang w:eastAsia="en-US"/>
        </w:rPr>
      </w:pPr>
    </w:p>
    <w:sectPr w:rsidR="004731FC" w:rsidRPr="004731FC" w:rsidSect="00C042D4">
      <w:footerReference w:type="default" r:id="rId8"/>
      <w:headerReference w:type="first" r:id="rId9"/>
      <w:footerReference w:type="first" r:id="rId10"/>
      <w:pgSz w:w="11906" w:h="16838"/>
      <w:pgMar w:top="1096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604" w:rsidRDefault="007D0604">
      <w:r>
        <w:separator/>
      </w:r>
    </w:p>
  </w:endnote>
  <w:endnote w:type="continuationSeparator" w:id="0">
    <w:p w:rsidR="007D0604" w:rsidRDefault="007D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4F9" w:rsidRDefault="007E5B63">
    <w:pPr>
      <w:pStyle w:val="Pta"/>
      <w:jc w:val="center"/>
    </w:pPr>
    <w:r>
      <w:fldChar w:fldCharType="begin"/>
    </w:r>
    <w:r w:rsidR="00800A7D">
      <w:instrText xml:space="preserve"> PAGE   \* MERGEFORMAT </w:instrText>
    </w:r>
    <w:r>
      <w:fldChar w:fldCharType="separate"/>
    </w:r>
    <w:r w:rsidR="004156C7">
      <w:rPr>
        <w:noProof/>
      </w:rPr>
      <w:t>2</w:t>
    </w:r>
    <w:r>
      <w:rPr>
        <w:noProof/>
      </w:rPr>
      <w:fldChar w:fldCharType="end"/>
    </w:r>
  </w:p>
  <w:p w:rsidR="00C304F9" w:rsidRDefault="00C304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F2" w:rsidRDefault="007D3EF2" w:rsidP="003B484B">
    <w:pPr>
      <w:pStyle w:val="Pta"/>
    </w:pPr>
  </w:p>
  <w:p w:rsidR="007D3EF2" w:rsidRDefault="007D3E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604" w:rsidRDefault="007D0604">
      <w:r>
        <w:separator/>
      </w:r>
    </w:p>
  </w:footnote>
  <w:footnote w:type="continuationSeparator" w:id="0">
    <w:p w:rsidR="007D0604" w:rsidRDefault="007D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A2" w:rsidRPr="00BF6986" w:rsidRDefault="005E60A2" w:rsidP="005E60A2">
    <w:pPr>
      <w:ind w:left="2124"/>
      <w:rPr>
        <w:rFonts w:ascii="Calibri" w:hAnsi="Calibri" w:cs="Arial"/>
        <w:b/>
        <w:sz w:val="22"/>
        <w:szCs w:val="22"/>
      </w:rPr>
    </w:pPr>
    <w:r>
      <w:rPr>
        <w:rFonts w:ascii="Cambria" w:hAnsi="Cambria"/>
        <w:b/>
        <w:noProof/>
        <w:lang w:eastAsia="sk-SK"/>
      </w:rPr>
      <w:drawing>
        <wp:anchor distT="0" distB="0" distL="114300" distR="114300" simplePos="0" relativeHeight="251660288" behindDoc="0" locked="0" layoutInCell="1" allowOverlap="1" wp14:anchorId="11657326" wp14:editId="7BFF3FFC">
          <wp:simplePos x="0" y="0"/>
          <wp:positionH relativeFrom="column">
            <wp:posOffset>-54610</wp:posOffset>
          </wp:positionH>
          <wp:positionV relativeFrom="paragraph">
            <wp:posOffset>-28575</wp:posOffset>
          </wp:positionV>
          <wp:extent cx="1319530" cy="447040"/>
          <wp:effectExtent l="19050" t="0" r="0" b="0"/>
          <wp:wrapNone/>
          <wp:docPr id="3" name="Obrázok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lang w:eastAsia="sk-SK"/>
      </w:rPr>
      <w:drawing>
        <wp:anchor distT="0" distB="0" distL="114300" distR="114300" simplePos="0" relativeHeight="251659264" behindDoc="0" locked="0" layoutInCell="1" allowOverlap="1" wp14:anchorId="0A4695D2" wp14:editId="50EE42B9">
          <wp:simplePos x="0" y="0"/>
          <wp:positionH relativeFrom="column">
            <wp:posOffset>1331595</wp:posOffset>
          </wp:positionH>
          <wp:positionV relativeFrom="paragraph">
            <wp:posOffset>-86995</wp:posOffset>
          </wp:positionV>
          <wp:extent cx="508635" cy="511810"/>
          <wp:effectExtent l="19050" t="0" r="5715" b="0"/>
          <wp:wrapNone/>
          <wp:docPr id="2" name="Obrázok 5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z w:val="22"/>
        <w:szCs w:val="22"/>
      </w:rPr>
      <w:t>Pa</w:t>
    </w:r>
    <w:r w:rsidRPr="00BF6986">
      <w:rPr>
        <w:rFonts w:ascii="Cambria" w:hAnsi="Cambria"/>
        <w:b/>
        <w:sz w:val="22"/>
        <w:szCs w:val="22"/>
      </w:rPr>
      <w:t xml:space="preserve">                </w:t>
    </w:r>
    <w:r w:rsidRPr="00BF6986">
      <w:rPr>
        <w:rFonts w:ascii="Calibri" w:hAnsi="Calibri" w:cs="Arial"/>
        <w:b/>
        <w:sz w:val="22"/>
        <w:szCs w:val="22"/>
      </w:rPr>
      <w:t>Centrum vedecko-technických informácií Slovenskej republiky</w:t>
    </w:r>
  </w:p>
  <w:p w:rsidR="005E60A2" w:rsidRPr="00BF6986" w:rsidRDefault="005E60A2" w:rsidP="005E60A2">
    <w:pPr>
      <w:ind w:left="2124"/>
      <w:rPr>
        <w:rFonts w:ascii="Calibri" w:hAnsi="Calibri" w:cs="Arial"/>
        <w:b/>
        <w:sz w:val="22"/>
        <w:szCs w:val="22"/>
      </w:rPr>
    </w:pPr>
    <w:r w:rsidRPr="00BF6986">
      <w:rPr>
        <w:rFonts w:ascii="Calibri" w:hAnsi="Calibri" w:cs="Arial"/>
        <w:b/>
        <w:sz w:val="22"/>
        <w:szCs w:val="22"/>
      </w:rPr>
      <w:t xml:space="preserve">                </w:t>
    </w:r>
    <w:r>
      <w:rPr>
        <w:rFonts w:ascii="Calibri" w:hAnsi="Calibri" w:cs="Arial"/>
        <w:b/>
        <w:sz w:val="22"/>
        <w:szCs w:val="22"/>
      </w:rPr>
      <w:t xml:space="preserve">     </w:t>
    </w:r>
    <w:r w:rsidRPr="00BF6986">
      <w:rPr>
        <w:rFonts w:ascii="Calibri" w:hAnsi="Calibri" w:cs="Arial"/>
        <w:b/>
        <w:sz w:val="22"/>
        <w:szCs w:val="22"/>
      </w:rPr>
      <w:t>Lamačská cesta 8/A, 811 04 Bratislava</w:t>
    </w:r>
  </w:p>
  <w:p w:rsidR="005E60A2" w:rsidRPr="00BF6986" w:rsidRDefault="005E60A2" w:rsidP="005E60A2">
    <w:pPr>
      <w:rPr>
        <w:rFonts w:ascii="Calibri" w:hAnsi="Calibri" w:cs="Arial"/>
        <w:b/>
        <w:sz w:val="22"/>
        <w:szCs w:val="22"/>
      </w:rPr>
    </w:pPr>
  </w:p>
  <w:p w:rsidR="005E60A2" w:rsidRPr="00BF6986" w:rsidRDefault="005E60A2" w:rsidP="005E60A2">
    <w:pPr>
      <w:pBdr>
        <w:bottom w:val="single" w:sz="4" w:space="1" w:color="auto"/>
      </w:pBdr>
      <w:rPr>
        <w:rFonts w:ascii="Cambria" w:hAnsi="Cambria" w:cs="Arial"/>
        <w:b/>
        <w:sz w:val="4"/>
      </w:rPr>
    </w:pPr>
  </w:p>
  <w:p w:rsidR="005E60A2" w:rsidRPr="00BF6986" w:rsidRDefault="005E60A2" w:rsidP="005E60A2">
    <w:pPr>
      <w:jc w:val="center"/>
      <w:rPr>
        <w:rFonts w:ascii="Cambria" w:hAnsi="Cambria" w:cs="Arial"/>
        <w:b/>
        <w:sz w:val="22"/>
      </w:rPr>
    </w:pPr>
  </w:p>
  <w:p w:rsidR="002C0B34" w:rsidRDefault="002C0B34" w:rsidP="002C0B3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EAF0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sz w:val="22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80C2F4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0" w15:restartNumberingAfterBreak="0">
    <w:nsid w:val="0000000A"/>
    <w:multiLevelType w:val="singleLevel"/>
    <w:tmpl w:val="E2C095A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1" w15:restartNumberingAfterBreak="0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3" w15:restartNumberingAfterBreak="0">
    <w:nsid w:val="0000000D"/>
    <w:multiLevelType w:val="singleLevel"/>
    <w:tmpl w:val="61ECF3C8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4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10"/>
    <w:multiLevelType w:val="multilevel"/>
    <w:tmpl w:val="00000010"/>
    <w:name w:val="WW8Num15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4"/>
    <w:multiLevelType w:val="singleLevel"/>
    <w:tmpl w:val="98C6568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2"/>
      </w:r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</w:abstractNum>
  <w:abstractNum w:abstractNumId="22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7"/>
    <w:multiLevelType w:val="multilevel"/>
    <w:tmpl w:val="00000017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8"/>
    <w:multiLevelType w:val="singleLevel"/>
    <w:tmpl w:val="5D8C47A0"/>
    <w:name w:val="WW8Num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5" w15:restartNumberingAfterBreak="0">
    <w:nsid w:val="00000019"/>
    <w:multiLevelType w:val="multilevel"/>
    <w:tmpl w:val="00000019"/>
    <w:name w:val="WW8Num24"/>
    <w:lvl w:ilvl="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0000001A"/>
    <w:multiLevelType w:val="multi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8" w15:restartNumberingAfterBreak="0">
    <w:nsid w:val="0000001C"/>
    <w:multiLevelType w:val="multilevel"/>
    <w:tmpl w:val="0000001C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D"/>
    <w:multiLevelType w:val="multi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0"/>
      <w:numFmt w:val="bullet"/>
      <w:lvlText w:val="-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0000001E"/>
    <w:multiLevelType w:val="multilevel"/>
    <w:tmpl w:val="0000001E"/>
    <w:name w:val="WW8Num29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6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</w:lvl>
  </w:abstractNum>
  <w:abstractNum w:abstractNumId="31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 w15:restartNumberingAfterBreak="0">
    <w:nsid w:val="00000020"/>
    <w:multiLevelType w:val="singleLevel"/>
    <w:tmpl w:val="A3100CBC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3" w15:restartNumberingAfterBreak="0">
    <w:nsid w:val="00000021"/>
    <w:multiLevelType w:val="multilevel"/>
    <w:tmpl w:val="00000021"/>
    <w:name w:val="WW8Num32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39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4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35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36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6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00000026"/>
    <w:multiLevelType w:val="singleLevel"/>
    <w:tmpl w:val="00000026"/>
    <w:name w:val="WW8Num3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9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0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2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3" w15:restartNumberingAfterBreak="0">
    <w:nsid w:val="09A70A27"/>
    <w:multiLevelType w:val="hybridMultilevel"/>
    <w:tmpl w:val="9A72A2D6"/>
    <w:lvl w:ilvl="0" w:tplc="7F72D436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E84536"/>
    <w:multiLevelType w:val="multilevel"/>
    <w:tmpl w:val="15DABF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45" w15:restartNumberingAfterBreak="0">
    <w:nsid w:val="288112CB"/>
    <w:multiLevelType w:val="hybridMultilevel"/>
    <w:tmpl w:val="924CD65A"/>
    <w:lvl w:ilvl="0" w:tplc="F9A82840">
      <w:start w:val="1"/>
      <w:numFmt w:val="decimal"/>
      <w:lvlText w:val="%1."/>
      <w:lvlJc w:val="left"/>
      <w:pPr>
        <w:ind w:left="1773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E2176F9"/>
    <w:multiLevelType w:val="hybridMultilevel"/>
    <w:tmpl w:val="FB34B9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7F864F2"/>
    <w:multiLevelType w:val="multilevel"/>
    <w:tmpl w:val="F3162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66"/>
        </w:tabs>
        <w:ind w:left="-66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48326CA4"/>
    <w:multiLevelType w:val="hybridMultilevel"/>
    <w:tmpl w:val="A65A40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0B4F04"/>
    <w:multiLevelType w:val="hybridMultilevel"/>
    <w:tmpl w:val="2732016E"/>
    <w:lvl w:ilvl="0" w:tplc="300ED710">
      <w:start w:val="7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11360B9"/>
    <w:multiLevelType w:val="multilevel"/>
    <w:tmpl w:val="CFA0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5D602FA"/>
    <w:multiLevelType w:val="hybridMultilevel"/>
    <w:tmpl w:val="811C9F18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2" w15:restartNumberingAfterBreak="0">
    <w:nsid w:val="6A7429A4"/>
    <w:multiLevelType w:val="hybridMultilevel"/>
    <w:tmpl w:val="7EEE0A8A"/>
    <w:lvl w:ilvl="0" w:tplc="2D462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B00369"/>
    <w:multiLevelType w:val="hybridMultilevel"/>
    <w:tmpl w:val="D0947A36"/>
    <w:lvl w:ilvl="0" w:tplc="44F28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6"/>
  </w:num>
  <w:num w:numId="5">
    <w:abstractNumId w:val="38"/>
  </w:num>
  <w:num w:numId="6">
    <w:abstractNumId w:val="51"/>
  </w:num>
  <w:num w:numId="7">
    <w:abstractNumId w:val="50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8"/>
  </w:num>
  <w:num w:numId="13">
    <w:abstractNumId w:val="47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</w:num>
  <w:num w:numId="19">
    <w:abstractNumId w:val="46"/>
  </w:num>
  <w:num w:numId="20">
    <w:abstractNumId w:val="43"/>
  </w:num>
  <w:num w:numId="21">
    <w:abstractNumId w:val="5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74"/>
    <w:rsid w:val="00005C73"/>
    <w:rsid w:val="00006FF5"/>
    <w:rsid w:val="00010CA8"/>
    <w:rsid w:val="00011531"/>
    <w:rsid w:val="0001262A"/>
    <w:rsid w:val="00014742"/>
    <w:rsid w:val="00016AE4"/>
    <w:rsid w:val="0002033E"/>
    <w:rsid w:val="00021508"/>
    <w:rsid w:val="00022EF3"/>
    <w:rsid w:val="00030562"/>
    <w:rsid w:val="00030ADE"/>
    <w:rsid w:val="00031200"/>
    <w:rsid w:val="00033DEA"/>
    <w:rsid w:val="00037D9B"/>
    <w:rsid w:val="00042AF5"/>
    <w:rsid w:val="000501AD"/>
    <w:rsid w:val="00052356"/>
    <w:rsid w:val="00052D7F"/>
    <w:rsid w:val="00053ECC"/>
    <w:rsid w:val="000567F8"/>
    <w:rsid w:val="0007707F"/>
    <w:rsid w:val="00080567"/>
    <w:rsid w:val="000821CE"/>
    <w:rsid w:val="0008255F"/>
    <w:rsid w:val="00086154"/>
    <w:rsid w:val="00097D21"/>
    <w:rsid w:val="000A18BF"/>
    <w:rsid w:val="000B2FDF"/>
    <w:rsid w:val="000B3DC0"/>
    <w:rsid w:val="000B5D10"/>
    <w:rsid w:val="000C6CA3"/>
    <w:rsid w:val="000D000D"/>
    <w:rsid w:val="000D7009"/>
    <w:rsid w:val="000E2442"/>
    <w:rsid w:val="000E28E0"/>
    <w:rsid w:val="000E3237"/>
    <w:rsid w:val="000F081F"/>
    <w:rsid w:val="00100E07"/>
    <w:rsid w:val="00102080"/>
    <w:rsid w:val="00103BBC"/>
    <w:rsid w:val="001054C2"/>
    <w:rsid w:val="001165EB"/>
    <w:rsid w:val="00117B97"/>
    <w:rsid w:val="00117F0A"/>
    <w:rsid w:val="00120CED"/>
    <w:rsid w:val="001218F4"/>
    <w:rsid w:val="0012681E"/>
    <w:rsid w:val="00132691"/>
    <w:rsid w:val="001338F5"/>
    <w:rsid w:val="00135184"/>
    <w:rsid w:val="00135D2A"/>
    <w:rsid w:val="0014562F"/>
    <w:rsid w:val="00147430"/>
    <w:rsid w:val="00165EBB"/>
    <w:rsid w:val="00167BBB"/>
    <w:rsid w:val="00183C82"/>
    <w:rsid w:val="00190C3E"/>
    <w:rsid w:val="00192FA6"/>
    <w:rsid w:val="00192FC0"/>
    <w:rsid w:val="001A1C2F"/>
    <w:rsid w:val="001A38E4"/>
    <w:rsid w:val="001A4020"/>
    <w:rsid w:val="001A5D4B"/>
    <w:rsid w:val="001B4817"/>
    <w:rsid w:val="001B6BE6"/>
    <w:rsid w:val="001C5003"/>
    <w:rsid w:val="001C63D1"/>
    <w:rsid w:val="001D2F20"/>
    <w:rsid w:val="001D5590"/>
    <w:rsid w:val="001E2FCD"/>
    <w:rsid w:val="001F3026"/>
    <w:rsid w:val="00200122"/>
    <w:rsid w:val="0020171C"/>
    <w:rsid w:val="002026DE"/>
    <w:rsid w:val="00210DB1"/>
    <w:rsid w:val="00213981"/>
    <w:rsid w:val="00213C41"/>
    <w:rsid w:val="002273CD"/>
    <w:rsid w:val="00230F62"/>
    <w:rsid w:val="00231AD1"/>
    <w:rsid w:val="0024021B"/>
    <w:rsid w:val="002410B7"/>
    <w:rsid w:val="00242C3B"/>
    <w:rsid w:val="00243B9A"/>
    <w:rsid w:val="00247E73"/>
    <w:rsid w:val="0025051F"/>
    <w:rsid w:val="00255BE1"/>
    <w:rsid w:val="002608EB"/>
    <w:rsid w:val="002618B2"/>
    <w:rsid w:val="0027171B"/>
    <w:rsid w:val="0027662A"/>
    <w:rsid w:val="00286B28"/>
    <w:rsid w:val="00295DFB"/>
    <w:rsid w:val="002A0E4D"/>
    <w:rsid w:val="002A2FC9"/>
    <w:rsid w:val="002A5A31"/>
    <w:rsid w:val="002A79CF"/>
    <w:rsid w:val="002B2D4C"/>
    <w:rsid w:val="002B4C57"/>
    <w:rsid w:val="002B75C0"/>
    <w:rsid w:val="002C0B34"/>
    <w:rsid w:val="002C4F63"/>
    <w:rsid w:val="002D6CCD"/>
    <w:rsid w:val="002E3F67"/>
    <w:rsid w:val="002E716F"/>
    <w:rsid w:val="002F3FEB"/>
    <w:rsid w:val="002F4C65"/>
    <w:rsid w:val="002F620F"/>
    <w:rsid w:val="00310E95"/>
    <w:rsid w:val="0031578C"/>
    <w:rsid w:val="00320033"/>
    <w:rsid w:val="00326347"/>
    <w:rsid w:val="00336A18"/>
    <w:rsid w:val="0036797A"/>
    <w:rsid w:val="00373222"/>
    <w:rsid w:val="00374F15"/>
    <w:rsid w:val="00381D03"/>
    <w:rsid w:val="00386F99"/>
    <w:rsid w:val="00390245"/>
    <w:rsid w:val="0039068C"/>
    <w:rsid w:val="003A129F"/>
    <w:rsid w:val="003B2298"/>
    <w:rsid w:val="003B484B"/>
    <w:rsid w:val="003D06E1"/>
    <w:rsid w:val="003D33F3"/>
    <w:rsid w:val="003E2F58"/>
    <w:rsid w:val="003E6E65"/>
    <w:rsid w:val="003F6AFE"/>
    <w:rsid w:val="00400688"/>
    <w:rsid w:val="00403C42"/>
    <w:rsid w:val="00404A23"/>
    <w:rsid w:val="00407A83"/>
    <w:rsid w:val="004125BA"/>
    <w:rsid w:val="004156C7"/>
    <w:rsid w:val="00417E62"/>
    <w:rsid w:val="004243F8"/>
    <w:rsid w:val="00424B6C"/>
    <w:rsid w:val="00430A02"/>
    <w:rsid w:val="00432451"/>
    <w:rsid w:val="00444243"/>
    <w:rsid w:val="0044470C"/>
    <w:rsid w:val="00450021"/>
    <w:rsid w:val="004523B5"/>
    <w:rsid w:val="00454579"/>
    <w:rsid w:val="004731FC"/>
    <w:rsid w:val="004750CC"/>
    <w:rsid w:val="00484A3A"/>
    <w:rsid w:val="004921DD"/>
    <w:rsid w:val="0049281A"/>
    <w:rsid w:val="004928C6"/>
    <w:rsid w:val="004A0CC9"/>
    <w:rsid w:val="004A1738"/>
    <w:rsid w:val="004B324D"/>
    <w:rsid w:val="004B4BDE"/>
    <w:rsid w:val="004C216B"/>
    <w:rsid w:val="004C2809"/>
    <w:rsid w:val="004C7A12"/>
    <w:rsid w:val="004D2370"/>
    <w:rsid w:val="004D5625"/>
    <w:rsid w:val="004E2D28"/>
    <w:rsid w:val="004E658D"/>
    <w:rsid w:val="004F16BF"/>
    <w:rsid w:val="004F26DE"/>
    <w:rsid w:val="004F4D6F"/>
    <w:rsid w:val="00503832"/>
    <w:rsid w:val="00503B10"/>
    <w:rsid w:val="00504921"/>
    <w:rsid w:val="005218B1"/>
    <w:rsid w:val="00525637"/>
    <w:rsid w:val="00526C27"/>
    <w:rsid w:val="00531A98"/>
    <w:rsid w:val="00532BB5"/>
    <w:rsid w:val="00535AAC"/>
    <w:rsid w:val="00535BD5"/>
    <w:rsid w:val="005436E7"/>
    <w:rsid w:val="005522C3"/>
    <w:rsid w:val="00552304"/>
    <w:rsid w:val="00561307"/>
    <w:rsid w:val="00561A75"/>
    <w:rsid w:val="005626D0"/>
    <w:rsid w:val="00563109"/>
    <w:rsid w:val="00563253"/>
    <w:rsid w:val="0056493E"/>
    <w:rsid w:val="005A0E52"/>
    <w:rsid w:val="005A2301"/>
    <w:rsid w:val="005A2D61"/>
    <w:rsid w:val="005B1B38"/>
    <w:rsid w:val="005B660F"/>
    <w:rsid w:val="005B6C52"/>
    <w:rsid w:val="005C0E2D"/>
    <w:rsid w:val="005C4670"/>
    <w:rsid w:val="005C55A2"/>
    <w:rsid w:val="005C5F3F"/>
    <w:rsid w:val="005C65CC"/>
    <w:rsid w:val="005D44A0"/>
    <w:rsid w:val="005D5FC1"/>
    <w:rsid w:val="005E3543"/>
    <w:rsid w:val="005E60A2"/>
    <w:rsid w:val="00603EF8"/>
    <w:rsid w:val="00605286"/>
    <w:rsid w:val="00607AFC"/>
    <w:rsid w:val="006102F7"/>
    <w:rsid w:val="00622E84"/>
    <w:rsid w:val="00623EA9"/>
    <w:rsid w:val="00631378"/>
    <w:rsid w:val="006318E2"/>
    <w:rsid w:val="00632D0E"/>
    <w:rsid w:val="0064235D"/>
    <w:rsid w:val="0065368D"/>
    <w:rsid w:val="00654385"/>
    <w:rsid w:val="006564B0"/>
    <w:rsid w:val="00660710"/>
    <w:rsid w:val="00666F64"/>
    <w:rsid w:val="00670497"/>
    <w:rsid w:val="00670EDA"/>
    <w:rsid w:val="00671069"/>
    <w:rsid w:val="006718D6"/>
    <w:rsid w:val="00673CBC"/>
    <w:rsid w:val="00685738"/>
    <w:rsid w:val="00690845"/>
    <w:rsid w:val="0069258B"/>
    <w:rsid w:val="006932B2"/>
    <w:rsid w:val="006A555E"/>
    <w:rsid w:val="006B533A"/>
    <w:rsid w:val="006D0039"/>
    <w:rsid w:val="006D0BFF"/>
    <w:rsid w:val="006E27C7"/>
    <w:rsid w:val="006E4D76"/>
    <w:rsid w:val="006F1B7D"/>
    <w:rsid w:val="00705DA7"/>
    <w:rsid w:val="00706812"/>
    <w:rsid w:val="007100AE"/>
    <w:rsid w:val="00711950"/>
    <w:rsid w:val="00713B57"/>
    <w:rsid w:val="00717E9A"/>
    <w:rsid w:val="00721E6C"/>
    <w:rsid w:val="00744744"/>
    <w:rsid w:val="00750127"/>
    <w:rsid w:val="00756C0B"/>
    <w:rsid w:val="00760EFA"/>
    <w:rsid w:val="00772581"/>
    <w:rsid w:val="00781D3F"/>
    <w:rsid w:val="00783CF2"/>
    <w:rsid w:val="00786448"/>
    <w:rsid w:val="00790DE3"/>
    <w:rsid w:val="00791B07"/>
    <w:rsid w:val="0079658A"/>
    <w:rsid w:val="0079784F"/>
    <w:rsid w:val="007A2746"/>
    <w:rsid w:val="007A7649"/>
    <w:rsid w:val="007A76C5"/>
    <w:rsid w:val="007B7492"/>
    <w:rsid w:val="007C0737"/>
    <w:rsid w:val="007C1B57"/>
    <w:rsid w:val="007C3B96"/>
    <w:rsid w:val="007D0604"/>
    <w:rsid w:val="007D3EF2"/>
    <w:rsid w:val="007D4021"/>
    <w:rsid w:val="007D423B"/>
    <w:rsid w:val="007D6C26"/>
    <w:rsid w:val="007E3B0F"/>
    <w:rsid w:val="007E5B63"/>
    <w:rsid w:val="007F2533"/>
    <w:rsid w:val="00800A7D"/>
    <w:rsid w:val="00804780"/>
    <w:rsid w:val="008057C2"/>
    <w:rsid w:val="00810342"/>
    <w:rsid w:val="008145FF"/>
    <w:rsid w:val="008157A1"/>
    <w:rsid w:val="00815E6E"/>
    <w:rsid w:val="0082203D"/>
    <w:rsid w:val="00824D8A"/>
    <w:rsid w:val="00826C53"/>
    <w:rsid w:val="00833911"/>
    <w:rsid w:val="00834564"/>
    <w:rsid w:val="008402B7"/>
    <w:rsid w:val="00844568"/>
    <w:rsid w:val="00844727"/>
    <w:rsid w:val="00862A3C"/>
    <w:rsid w:val="008678FC"/>
    <w:rsid w:val="0087051B"/>
    <w:rsid w:val="0087418D"/>
    <w:rsid w:val="00876D7B"/>
    <w:rsid w:val="0088327F"/>
    <w:rsid w:val="00886551"/>
    <w:rsid w:val="00892121"/>
    <w:rsid w:val="008923FC"/>
    <w:rsid w:val="00895124"/>
    <w:rsid w:val="008A0465"/>
    <w:rsid w:val="008A07C6"/>
    <w:rsid w:val="008A6770"/>
    <w:rsid w:val="008A6A7F"/>
    <w:rsid w:val="008A7B6B"/>
    <w:rsid w:val="008B1EEE"/>
    <w:rsid w:val="008D0644"/>
    <w:rsid w:val="008D208D"/>
    <w:rsid w:val="008D5540"/>
    <w:rsid w:val="008E0401"/>
    <w:rsid w:val="008E06F0"/>
    <w:rsid w:val="008E0C08"/>
    <w:rsid w:val="008E11FF"/>
    <w:rsid w:val="008F1A7B"/>
    <w:rsid w:val="008F1D7D"/>
    <w:rsid w:val="008F598E"/>
    <w:rsid w:val="00905273"/>
    <w:rsid w:val="00905411"/>
    <w:rsid w:val="009061F4"/>
    <w:rsid w:val="009078DD"/>
    <w:rsid w:val="00910CA5"/>
    <w:rsid w:val="009157B7"/>
    <w:rsid w:val="00921AC0"/>
    <w:rsid w:val="00926C39"/>
    <w:rsid w:val="00926EE0"/>
    <w:rsid w:val="00927905"/>
    <w:rsid w:val="00931389"/>
    <w:rsid w:val="00940776"/>
    <w:rsid w:val="00945B7A"/>
    <w:rsid w:val="00961637"/>
    <w:rsid w:val="009662F5"/>
    <w:rsid w:val="00970091"/>
    <w:rsid w:val="0097086C"/>
    <w:rsid w:val="00974F79"/>
    <w:rsid w:val="0098008F"/>
    <w:rsid w:val="00991DD8"/>
    <w:rsid w:val="00994121"/>
    <w:rsid w:val="009A2971"/>
    <w:rsid w:val="009A3845"/>
    <w:rsid w:val="009A4AFC"/>
    <w:rsid w:val="009B6D69"/>
    <w:rsid w:val="009C3E46"/>
    <w:rsid w:val="009C6A83"/>
    <w:rsid w:val="009C76AF"/>
    <w:rsid w:val="009D0D66"/>
    <w:rsid w:val="009D26DF"/>
    <w:rsid w:val="009D2F97"/>
    <w:rsid w:val="009F60B2"/>
    <w:rsid w:val="00A007D9"/>
    <w:rsid w:val="00A02F4B"/>
    <w:rsid w:val="00A05223"/>
    <w:rsid w:val="00A0583F"/>
    <w:rsid w:val="00A06B6D"/>
    <w:rsid w:val="00A13653"/>
    <w:rsid w:val="00A16AE8"/>
    <w:rsid w:val="00A37C68"/>
    <w:rsid w:val="00A512CC"/>
    <w:rsid w:val="00A61AF7"/>
    <w:rsid w:val="00A61B03"/>
    <w:rsid w:val="00A67481"/>
    <w:rsid w:val="00A71733"/>
    <w:rsid w:val="00A77B19"/>
    <w:rsid w:val="00A77CEC"/>
    <w:rsid w:val="00A77E34"/>
    <w:rsid w:val="00A81AE3"/>
    <w:rsid w:val="00A81DED"/>
    <w:rsid w:val="00A85041"/>
    <w:rsid w:val="00A8588A"/>
    <w:rsid w:val="00AA02F8"/>
    <w:rsid w:val="00AA6CE8"/>
    <w:rsid w:val="00AB014A"/>
    <w:rsid w:val="00AC12F3"/>
    <w:rsid w:val="00AC1C96"/>
    <w:rsid w:val="00AC6BCA"/>
    <w:rsid w:val="00AD4CC0"/>
    <w:rsid w:val="00AD63D9"/>
    <w:rsid w:val="00AE2A6C"/>
    <w:rsid w:val="00AE32B2"/>
    <w:rsid w:val="00AE439A"/>
    <w:rsid w:val="00AE6EBF"/>
    <w:rsid w:val="00AF5BC2"/>
    <w:rsid w:val="00AF6925"/>
    <w:rsid w:val="00B04D90"/>
    <w:rsid w:val="00B11AB4"/>
    <w:rsid w:val="00B129CB"/>
    <w:rsid w:val="00B2521A"/>
    <w:rsid w:val="00B278C8"/>
    <w:rsid w:val="00B27F82"/>
    <w:rsid w:val="00B33AE1"/>
    <w:rsid w:val="00B406DE"/>
    <w:rsid w:val="00B5058C"/>
    <w:rsid w:val="00B51E3B"/>
    <w:rsid w:val="00B5457A"/>
    <w:rsid w:val="00B55757"/>
    <w:rsid w:val="00B56684"/>
    <w:rsid w:val="00B574B8"/>
    <w:rsid w:val="00B60544"/>
    <w:rsid w:val="00B60A84"/>
    <w:rsid w:val="00B6130B"/>
    <w:rsid w:val="00B6780E"/>
    <w:rsid w:val="00B7241D"/>
    <w:rsid w:val="00B7247B"/>
    <w:rsid w:val="00B7693D"/>
    <w:rsid w:val="00B81E20"/>
    <w:rsid w:val="00B8485C"/>
    <w:rsid w:val="00B857AA"/>
    <w:rsid w:val="00B92316"/>
    <w:rsid w:val="00BA628E"/>
    <w:rsid w:val="00BA7FD8"/>
    <w:rsid w:val="00BC18B4"/>
    <w:rsid w:val="00BC2121"/>
    <w:rsid w:val="00BC79E8"/>
    <w:rsid w:val="00BC7B93"/>
    <w:rsid w:val="00BE0156"/>
    <w:rsid w:val="00BE2A58"/>
    <w:rsid w:val="00BE3112"/>
    <w:rsid w:val="00BE4F24"/>
    <w:rsid w:val="00BF40FB"/>
    <w:rsid w:val="00BF469F"/>
    <w:rsid w:val="00C00392"/>
    <w:rsid w:val="00C042D4"/>
    <w:rsid w:val="00C20081"/>
    <w:rsid w:val="00C22B61"/>
    <w:rsid w:val="00C24931"/>
    <w:rsid w:val="00C3000A"/>
    <w:rsid w:val="00C304F9"/>
    <w:rsid w:val="00C3213E"/>
    <w:rsid w:val="00C3281C"/>
    <w:rsid w:val="00C41B75"/>
    <w:rsid w:val="00C41E22"/>
    <w:rsid w:val="00C42286"/>
    <w:rsid w:val="00C609AD"/>
    <w:rsid w:val="00C649EF"/>
    <w:rsid w:val="00C709EA"/>
    <w:rsid w:val="00C75FD3"/>
    <w:rsid w:val="00C834C8"/>
    <w:rsid w:val="00C8713B"/>
    <w:rsid w:val="00C877B3"/>
    <w:rsid w:val="00C9109D"/>
    <w:rsid w:val="00C917A2"/>
    <w:rsid w:val="00C91A46"/>
    <w:rsid w:val="00C925A4"/>
    <w:rsid w:val="00C94CD4"/>
    <w:rsid w:val="00C956A8"/>
    <w:rsid w:val="00CA6B26"/>
    <w:rsid w:val="00CB0174"/>
    <w:rsid w:val="00CC08E5"/>
    <w:rsid w:val="00CC0F5F"/>
    <w:rsid w:val="00CC2CF3"/>
    <w:rsid w:val="00CC5308"/>
    <w:rsid w:val="00CD04D5"/>
    <w:rsid w:val="00CD13AC"/>
    <w:rsid w:val="00CE38C4"/>
    <w:rsid w:val="00CE5BF1"/>
    <w:rsid w:val="00CE7EF6"/>
    <w:rsid w:val="00CF1B50"/>
    <w:rsid w:val="00D04DD9"/>
    <w:rsid w:val="00D0545F"/>
    <w:rsid w:val="00D119FB"/>
    <w:rsid w:val="00D2608C"/>
    <w:rsid w:val="00D264CD"/>
    <w:rsid w:val="00D3143A"/>
    <w:rsid w:val="00D34183"/>
    <w:rsid w:val="00D43429"/>
    <w:rsid w:val="00D436B8"/>
    <w:rsid w:val="00D462D4"/>
    <w:rsid w:val="00D62A06"/>
    <w:rsid w:val="00D6306A"/>
    <w:rsid w:val="00D65DE2"/>
    <w:rsid w:val="00D67468"/>
    <w:rsid w:val="00D76F1C"/>
    <w:rsid w:val="00D8177E"/>
    <w:rsid w:val="00D84890"/>
    <w:rsid w:val="00D91914"/>
    <w:rsid w:val="00DA444E"/>
    <w:rsid w:val="00DB296A"/>
    <w:rsid w:val="00DB5CC0"/>
    <w:rsid w:val="00DD1CEE"/>
    <w:rsid w:val="00DD3827"/>
    <w:rsid w:val="00DD45D6"/>
    <w:rsid w:val="00DD7E09"/>
    <w:rsid w:val="00DE412C"/>
    <w:rsid w:val="00DE4EA5"/>
    <w:rsid w:val="00DE7F06"/>
    <w:rsid w:val="00E061AE"/>
    <w:rsid w:val="00E108F6"/>
    <w:rsid w:val="00E151E8"/>
    <w:rsid w:val="00E27441"/>
    <w:rsid w:val="00E274E9"/>
    <w:rsid w:val="00E375EB"/>
    <w:rsid w:val="00E4305A"/>
    <w:rsid w:val="00E438B2"/>
    <w:rsid w:val="00E44263"/>
    <w:rsid w:val="00E4493B"/>
    <w:rsid w:val="00E47D15"/>
    <w:rsid w:val="00E5373A"/>
    <w:rsid w:val="00E54718"/>
    <w:rsid w:val="00E5541B"/>
    <w:rsid w:val="00E55708"/>
    <w:rsid w:val="00E67099"/>
    <w:rsid w:val="00E67E4A"/>
    <w:rsid w:val="00E7510B"/>
    <w:rsid w:val="00E817D6"/>
    <w:rsid w:val="00E85128"/>
    <w:rsid w:val="00E91850"/>
    <w:rsid w:val="00E91FF2"/>
    <w:rsid w:val="00EA0AF0"/>
    <w:rsid w:val="00EA13DB"/>
    <w:rsid w:val="00EA5599"/>
    <w:rsid w:val="00EA60AB"/>
    <w:rsid w:val="00EC1E13"/>
    <w:rsid w:val="00EC31FC"/>
    <w:rsid w:val="00ED7B4C"/>
    <w:rsid w:val="00EE1B02"/>
    <w:rsid w:val="00EE2B41"/>
    <w:rsid w:val="00EF7C26"/>
    <w:rsid w:val="00F11FC6"/>
    <w:rsid w:val="00F2159A"/>
    <w:rsid w:val="00F32B45"/>
    <w:rsid w:val="00F41A89"/>
    <w:rsid w:val="00F43923"/>
    <w:rsid w:val="00F4395D"/>
    <w:rsid w:val="00F44C25"/>
    <w:rsid w:val="00F47C03"/>
    <w:rsid w:val="00F50E3D"/>
    <w:rsid w:val="00F65B20"/>
    <w:rsid w:val="00F82F89"/>
    <w:rsid w:val="00F83DAE"/>
    <w:rsid w:val="00F85847"/>
    <w:rsid w:val="00F879B0"/>
    <w:rsid w:val="00F90376"/>
    <w:rsid w:val="00F91C90"/>
    <w:rsid w:val="00F92745"/>
    <w:rsid w:val="00F92F0D"/>
    <w:rsid w:val="00FA3D04"/>
    <w:rsid w:val="00FA723D"/>
    <w:rsid w:val="00FA7A00"/>
    <w:rsid w:val="00FA7AEA"/>
    <w:rsid w:val="00FB26C7"/>
    <w:rsid w:val="00FB42E7"/>
    <w:rsid w:val="00FD0762"/>
    <w:rsid w:val="00FD1D1E"/>
    <w:rsid w:val="00FD57C3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DA5EE61-0FC7-4727-8DDE-8BD5146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3B9A"/>
    <w:pPr>
      <w:suppressAutoHyphens/>
      <w:autoSpaceDE w:val="0"/>
    </w:pPr>
    <w:rPr>
      <w:lang w:eastAsia="ar-SA"/>
    </w:rPr>
  </w:style>
  <w:style w:type="paragraph" w:styleId="Nadpis1">
    <w:name w:val="heading 1"/>
    <w:basedOn w:val="Normlny"/>
    <w:next w:val="Normlny"/>
    <w:qFormat/>
    <w:rsid w:val="00243B9A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243B9A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rsid w:val="00243B9A"/>
    <w:pPr>
      <w:keepNext/>
      <w:numPr>
        <w:ilvl w:val="3"/>
        <w:numId w:val="1"/>
      </w:numPr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243B9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243B9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1">
    <w:name w:val="WW8Num1z1"/>
    <w:rsid w:val="00243B9A"/>
    <w:rPr>
      <w:rFonts w:ascii="Times New Roman" w:hAnsi="Times New Roman" w:cs="Times New Roman"/>
    </w:rPr>
  </w:style>
  <w:style w:type="character" w:customStyle="1" w:styleId="WW8Num1z3">
    <w:name w:val="WW8Num1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z6">
    <w:name w:val="WW8Num1z6"/>
    <w:rsid w:val="00243B9A"/>
    <w:rPr>
      <w:rFonts w:ascii="Tahoma" w:hAnsi="Tahoma" w:cs="Tahoma"/>
    </w:rPr>
  </w:style>
  <w:style w:type="character" w:customStyle="1" w:styleId="WW8Num2z0">
    <w:name w:val="WW8Num2z0"/>
    <w:rsid w:val="00243B9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43B9A"/>
    <w:rPr>
      <w:rFonts w:ascii="Symbol" w:hAnsi="Symbol" w:cs="Symbol"/>
      <w:sz w:val="22"/>
    </w:rPr>
  </w:style>
  <w:style w:type="character" w:customStyle="1" w:styleId="WW8Num5z1">
    <w:name w:val="WW8Num5z1"/>
    <w:rsid w:val="00243B9A"/>
    <w:rPr>
      <w:rFonts w:ascii="Times New Roman" w:hAnsi="Times New Roman" w:cs="Times New Roman"/>
    </w:rPr>
  </w:style>
  <w:style w:type="character" w:customStyle="1" w:styleId="WW8Num5z6">
    <w:name w:val="WW8Num5z6"/>
    <w:rsid w:val="00243B9A"/>
    <w:rPr>
      <w:rFonts w:ascii="Tahoma" w:hAnsi="Tahoma" w:cs="Tahoma"/>
    </w:rPr>
  </w:style>
  <w:style w:type="character" w:customStyle="1" w:styleId="WW8Num7z0">
    <w:name w:val="WW8Num7z0"/>
    <w:rsid w:val="00243B9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43B9A"/>
    <w:rPr>
      <w:rFonts w:ascii="Courier New" w:hAnsi="Courier New" w:cs="Courier New"/>
    </w:rPr>
  </w:style>
  <w:style w:type="character" w:customStyle="1" w:styleId="WW8Num7z2">
    <w:name w:val="WW8Num7z2"/>
    <w:rsid w:val="00243B9A"/>
    <w:rPr>
      <w:rFonts w:ascii="Wingdings" w:hAnsi="Wingdings" w:cs="Wingdings"/>
    </w:rPr>
  </w:style>
  <w:style w:type="character" w:customStyle="1" w:styleId="WW8Num7z3">
    <w:name w:val="WW8Num7z3"/>
    <w:rsid w:val="00243B9A"/>
    <w:rPr>
      <w:rFonts w:ascii="Symbol" w:hAnsi="Symbol" w:cs="Symbol"/>
    </w:rPr>
  </w:style>
  <w:style w:type="character" w:customStyle="1" w:styleId="WW8Num9z0">
    <w:name w:val="WW8Num9z0"/>
    <w:rsid w:val="00243B9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43B9A"/>
    <w:rPr>
      <w:rFonts w:ascii="Courier New" w:hAnsi="Courier New" w:cs="Courier New"/>
    </w:rPr>
  </w:style>
  <w:style w:type="character" w:customStyle="1" w:styleId="WW8Num9z2">
    <w:name w:val="WW8Num9z2"/>
    <w:rsid w:val="00243B9A"/>
    <w:rPr>
      <w:rFonts w:ascii="Wingdings" w:hAnsi="Wingdings" w:cs="Wingdings"/>
    </w:rPr>
  </w:style>
  <w:style w:type="character" w:customStyle="1" w:styleId="WW8Num9z3">
    <w:name w:val="WW8Num9z3"/>
    <w:rsid w:val="00243B9A"/>
    <w:rPr>
      <w:rFonts w:ascii="Symbol" w:hAnsi="Symbol" w:cs="Symbol"/>
    </w:rPr>
  </w:style>
  <w:style w:type="character" w:customStyle="1" w:styleId="WW8Num10z1">
    <w:name w:val="WW8Num10z1"/>
    <w:rsid w:val="00243B9A"/>
    <w:rPr>
      <w:b/>
    </w:rPr>
  </w:style>
  <w:style w:type="character" w:customStyle="1" w:styleId="WW8Num13z0">
    <w:name w:val="WW8Num13z0"/>
    <w:rsid w:val="00243B9A"/>
    <w:rPr>
      <w:rFonts w:ascii="Symbol" w:hAnsi="Symbol" w:cs="Symbol"/>
    </w:rPr>
  </w:style>
  <w:style w:type="character" w:customStyle="1" w:styleId="WW8Num13z1">
    <w:name w:val="WW8Num13z1"/>
    <w:rsid w:val="00243B9A"/>
    <w:rPr>
      <w:rFonts w:ascii="Courier New" w:hAnsi="Courier New" w:cs="Courier New"/>
    </w:rPr>
  </w:style>
  <w:style w:type="character" w:customStyle="1" w:styleId="WW8Num13z2">
    <w:name w:val="WW8Num13z2"/>
    <w:rsid w:val="00243B9A"/>
    <w:rPr>
      <w:rFonts w:ascii="Wingdings" w:hAnsi="Wingdings" w:cs="Wingdings"/>
    </w:rPr>
  </w:style>
  <w:style w:type="character" w:customStyle="1" w:styleId="WW8Num14z0">
    <w:name w:val="WW8Num14z0"/>
    <w:rsid w:val="00243B9A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243B9A"/>
    <w:rPr>
      <w:rFonts w:ascii="Times New Roman" w:hAnsi="Times New Roman" w:cs="Times New Roman"/>
    </w:rPr>
  </w:style>
  <w:style w:type="character" w:customStyle="1" w:styleId="WW8Num15z3">
    <w:name w:val="WW8Num15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5z6">
    <w:name w:val="WW8Num15z6"/>
    <w:rsid w:val="00243B9A"/>
    <w:rPr>
      <w:rFonts w:ascii="Tahoma" w:hAnsi="Tahoma" w:cs="Tahoma"/>
    </w:rPr>
  </w:style>
  <w:style w:type="character" w:customStyle="1" w:styleId="WW8Num16z0">
    <w:name w:val="WW8Num16z0"/>
    <w:rsid w:val="00243B9A"/>
    <w:rPr>
      <w:rFonts w:ascii="Times New Roman" w:hAnsi="Times New Roman" w:cs="Times New Roman"/>
    </w:rPr>
  </w:style>
  <w:style w:type="character" w:customStyle="1" w:styleId="WW8Num19z0">
    <w:name w:val="WW8Num19z0"/>
    <w:rsid w:val="00243B9A"/>
    <w:rPr>
      <w:rFonts w:ascii="Times New Roman" w:eastAsia="Times New Roman" w:hAnsi="Times New Roman" w:cs="Times New Roman"/>
      <w:sz w:val="22"/>
    </w:rPr>
  </w:style>
  <w:style w:type="character" w:customStyle="1" w:styleId="WW8Num20z0">
    <w:name w:val="WW8Num20z0"/>
    <w:rsid w:val="00243B9A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21z0">
    <w:name w:val="WW8Num21z0"/>
    <w:rsid w:val="00243B9A"/>
    <w:rPr>
      <w:rFonts w:cs="Times New Roman"/>
    </w:rPr>
  </w:style>
  <w:style w:type="character" w:customStyle="1" w:styleId="WW8Num23z0">
    <w:name w:val="WW8Num23z0"/>
    <w:rsid w:val="00243B9A"/>
    <w:rPr>
      <w:sz w:val="24"/>
      <w:szCs w:val="24"/>
    </w:rPr>
  </w:style>
  <w:style w:type="character" w:customStyle="1" w:styleId="WW8Num24z0">
    <w:name w:val="WW8Num24z0"/>
    <w:rsid w:val="00243B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43B9A"/>
    <w:rPr>
      <w:rFonts w:ascii="Times New Roman" w:hAnsi="Times New Roman" w:cs="Times New Roman"/>
    </w:rPr>
  </w:style>
  <w:style w:type="character" w:customStyle="1" w:styleId="WW8Num25z1">
    <w:name w:val="WW8Num25z1"/>
    <w:rsid w:val="00243B9A"/>
    <w:rPr>
      <w:rFonts w:ascii="Times New Roman" w:hAnsi="Times New Roman" w:cs="Times New Roman"/>
    </w:rPr>
  </w:style>
  <w:style w:type="character" w:customStyle="1" w:styleId="WW8Num25z6">
    <w:name w:val="WW8Num25z6"/>
    <w:rsid w:val="00243B9A"/>
    <w:rPr>
      <w:rFonts w:ascii="Times New Roman" w:hAnsi="Times New Roman" w:cs="Times New Roman"/>
      <w:b w:val="0"/>
      <w:sz w:val="24"/>
      <w:szCs w:val="24"/>
    </w:rPr>
  </w:style>
  <w:style w:type="character" w:customStyle="1" w:styleId="WW8Num26z0">
    <w:name w:val="WW8Num26z0"/>
    <w:rsid w:val="00243B9A"/>
    <w:rPr>
      <w:rFonts w:ascii="Symbol" w:hAnsi="Symbol" w:cs="Symbol"/>
    </w:rPr>
  </w:style>
  <w:style w:type="character" w:customStyle="1" w:styleId="WW8Num26z1">
    <w:name w:val="WW8Num26z1"/>
    <w:rsid w:val="00243B9A"/>
    <w:rPr>
      <w:rFonts w:ascii="Courier New" w:hAnsi="Courier New" w:cs="Courier New"/>
    </w:rPr>
  </w:style>
  <w:style w:type="character" w:customStyle="1" w:styleId="WW8Num26z2">
    <w:name w:val="WW8Num26z2"/>
    <w:rsid w:val="00243B9A"/>
    <w:rPr>
      <w:rFonts w:ascii="Wingdings" w:hAnsi="Wingdings" w:cs="Wingdings"/>
    </w:rPr>
  </w:style>
  <w:style w:type="character" w:customStyle="1" w:styleId="WW8Num28z1">
    <w:name w:val="WW8Num28z1"/>
    <w:rsid w:val="00243B9A"/>
    <w:rPr>
      <w:rFonts w:ascii="Times New Roman" w:eastAsia="Times New Roman" w:hAnsi="Times New Roman" w:cs="Times New Roman"/>
    </w:rPr>
  </w:style>
  <w:style w:type="character" w:customStyle="1" w:styleId="WW8Num28z3">
    <w:name w:val="WW8Num28z3"/>
    <w:rsid w:val="00243B9A"/>
    <w:rPr>
      <w:rFonts w:ascii="Times New Roman" w:hAnsi="Times New Roman" w:cs="Times New Roman"/>
      <w:sz w:val="24"/>
    </w:rPr>
  </w:style>
  <w:style w:type="character" w:customStyle="1" w:styleId="WW8Num30z0">
    <w:name w:val="WW8Num30z0"/>
    <w:rsid w:val="00243B9A"/>
    <w:rPr>
      <w:rFonts w:ascii="Symbol" w:hAnsi="Symbol" w:cs="Symbol"/>
    </w:rPr>
  </w:style>
  <w:style w:type="character" w:customStyle="1" w:styleId="WW8Num30z1">
    <w:name w:val="WW8Num30z1"/>
    <w:rsid w:val="00243B9A"/>
    <w:rPr>
      <w:rFonts w:ascii="Courier New" w:hAnsi="Courier New" w:cs="Courier New"/>
    </w:rPr>
  </w:style>
  <w:style w:type="character" w:customStyle="1" w:styleId="WW8Num30z2">
    <w:name w:val="WW8Num30z2"/>
    <w:rsid w:val="00243B9A"/>
    <w:rPr>
      <w:rFonts w:ascii="Wingdings" w:hAnsi="Wingdings" w:cs="Wingdings"/>
    </w:rPr>
  </w:style>
  <w:style w:type="character" w:customStyle="1" w:styleId="WW8Num31z0">
    <w:name w:val="WW8Num31z0"/>
    <w:rsid w:val="00243B9A"/>
    <w:rPr>
      <w:b w:val="0"/>
      <w:i w:val="0"/>
    </w:rPr>
  </w:style>
  <w:style w:type="character" w:customStyle="1" w:styleId="WW8Num32z0">
    <w:name w:val="WW8Num32z0"/>
    <w:rsid w:val="00243B9A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243B9A"/>
    <w:rPr>
      <w:b w:val="0"/>
    </w:rPr>
  </w:style>
  <w:style w:type="character" w:customStyle="1" w:styleId="WW8Num32z3">
    <w:name w:val="WW8Num32z3"/>
    <w:rsid w:val="00243B9A"/>
    <w:rPr>
      <w:b/>
    </w:rPr>
  </w:style>
  <w:style w:type="character" w:customStyle="1" w:styleId="WW8Num33z0">
    <w:name w:val="WW8Num33z0"/>
    <w:rsid w:val="00243B9A"/>
    <w:rPr>
      <w:rFonts w:ascii="Times New Roman" w:hAnsi="Times New Roman" w:cs="Times New Roman"/>
      <w:sz w:val="20"/>
    </w:rPr>
  </w:style>
  <w:style w:type="character" w:customStyle="1" w:styleId="WW8Num34z0">
    <w:name w:val="WW8Num34z0"/>
    <w:rsid w:val="00243B9A"/>
    <w:rPr>
      <w:rFonts w:ascii="Times New Roman" w:hAnsi="Times New Roman" w:cs="Times New Roman"/>
      <w:sz w:val="24"/>
    </w:rPr>
  </w:style>
  <w:style w:type="character" w:customStyle="1" w:styleId="WW8Num35z0">
    <w:name w:val="WW8Num35z0"/>
    <w:rsid w:val="00243B9A"/>
    <w:rPr>
      <w:rFonts w:ascii="Times New Roman" w:hAnsi="Times New Roman" w:cs="Times New Roman"/>
    </w:rPr>
  </w:style>
  <w:style w:type="character" w:customStyle="1" w:styleId="WW8Num36z1">
    <w:name w:val="WW8Num36z1"/>
    <w:rsid w:val="00243B9A"/>
    <w:rPr>
      <w:rFonts w:ascii="Times New Roman" w:hAnsi="Times New Roman" w:cs="Times New Roman"/>
    </w:rPr>
  </w:style>
  <w:style w:type="character" w:customStyle="1" w:styleId="WW8Num36z3">
    <w:name w:val="WW8Num36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36z6">
    <w:name w:val="WW8Num36z6"/>
    <w:rsid w:val="00243B9A"/>
    <w:rPr>
      <w:rFonts w:ascii="Tahoma" w:hAnsi="Tahoma" w:cs="Tahoma"/>
    </w:rPr>
  </w:style>
  <w:style w:type="character" w:customStyle="1" w:styleId="WW8Num37z0">
    <w:name w:val="WW8Num37z0"/>
    <w:rsid w:val="00243B9A"/>
    <w:rPr>
      <w:b/>
    </w:rPr>
  </w:style>
  <w:style w:type="character" w:customStyle="1" w:styleId="WW8Num38z0">
    <w:name w:val="WW8Num38z0"/>
    <w:rsid w:val="00243B9A"/>
    <w:rPr>
      <w:rFonts w:ascii="Symbol" w:hAnsi="Symbol" w:cs="Symbol"/>
    </w:rPr>
  </w:style>
  <w:style w:type="character" w:customStyle="1" w:styleId="WW8Num38z1">
    <w:name w:val="WW8Num38z1"/>
    <w:rsid w:val="00243B9A"/>
    <w:rPr>
      <w:rFonts w:ascii="Courier New" w:hAnsi="Courier New" w:cs="Courier New"/>
    </w:rPr>
  </w:style>
  <w:style w:type="character" w:customStyle="1" w:styleId="WW8Num38z2">
    <w:name w:val="WW8Num38z2"/>
    <w:rsid w:val="00243B9A"/>
    <w:rPr>
      <w:rFonts w:ascii="Wingdings" w:hAnsi="Wingdings" w:cs="Wingdings"/>
    </w:rPr>
  </w:style>
  <w:style w:type="character" w:customStyle="1" w:styleId="WW8Num39z0">
    <w:name w:val="WW8Num39z0"/>
    <w:rsid w:val="00243B9A"/>
    <w:rPr>
      <w:rFonts w:ascii="Times New Roman" w:eastAsia="Times New Roman" w:hAnsi="Times New Roman" w:cs="Times New Roman"/>
    </w:rPr>
  </w:style>
  <w:style w:type="character" w:customStyle="1" w:styleId="Predvolenpsmoodseku1">
    <w:name w:val="Predvolené písmo odseku1"/>
    <w:rsid w:val="00243B9A"/>
  </w:style>
  <w:style w:type="character" w:customStyle="1" w:styleId="Nadpis1Char">
    <w:name w:val="Nadpis 1 Char"/>
    <w:basedOn w:val="Predvolenpsmoodseku1"/>
    <w:rsid w:val="00243B9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basedOn w:val="Predvolenpsmoodseku1"/>
    <w:rsid w:val="00243B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1"/>
    <w:rsid w:val="00243B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taChar">
    <w:name w:val="Pät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rsid w:val="00243B9A"/>
    <w:rPr>
      <w:rFonts w:ascii="Times New Roman" w:hAnsi="Times New Roman" w:cs="Times New Roman"/>
      <w:color w:val="0000FF"/>
      <w:u w:val="single"/>
    </w:rPr>
  </w:style>
  <w:style w:type="character" w:customStyle="1" w:styleId="Zkladntext2Char">
    <w:name w:val="Základný text 2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3Char">
    <w:name w:val="Základný text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character" w:customStyle="1" w:styleId="Odkaznakomentr1">
    <w:name w:val="Odkaz na komentár1"/>
    <w:basedOn w:val="Predvolenpsmoodseku1"/>
    <w:rsid w:val="00243B9A"/>
    <w:rPr>
      <w:sz w:val="16"/>
      <w:szCs w:val="16"/>
    </w:rPr>
  </w:style>
  <w:style w:type="character" w:customStyle="1" w:styleId="TextkomentraChar">
    <w:name w:val="Text komentára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Predvolenpsmoodseku1"/>
    <w:rsid w:val="00243B9A"/>
    <w:rPr>
      <w:rFonts w:ascii="Tahoma" w:eastAsia="Times New Roman" w:hAnsi="Tahoma" w:cs="Tahoma"/>
      <w:sz w:val="16"/>
      <w:szCs w:val="16"/>
    </w:rPr>
  </w:style>
  <w:style w:type="character" w:customStyle="1" w:styleId="Nadpis6Char">
    <w:name w:val="Nadpis 6 Char"/>
    <w:basedOn w:val="Predvolenpsmoodseku1"/>
    <w:rsid w:val="00243B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ZkladntextChar">
    <w:name w:val="Základný text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5Char">
    <w:name w:val="Nadpis 5 Char"/>
    <w:basedOn w:val="Predvolenpsmoodseku1"/>
    <w:rsid w:val="00243B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koncovejpoznmkyChar">
    <w:name w:val="Text koncovej poznámky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vysvetlivky">
    <w:name w:val="Znaky pre vysvetlivky"/>
    <w:basedOn w:val="Predvolenpsmoodseku1"/>
    <w:rsid w:val="00243B9A"/>
    <w:rPr>
      <w:vertAlign w:val="superscript"/>
    </w:rPr>
  </w:style>
  <w:style w:type="character" w:customStyle="1" w:styleId="TextpoznmkypodiarouChar">
    <w:name w:val="Text poznámky pod čiarou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poznmkupodiarou">
    <w:name w:val="Znaky pre poznámku pod čiarou"/>
    <w:basedOn w:val="Predvolenpsmoodseku1"/>
    <w:rsid w:val="00243B9A"/>
    <w:rPr>
      <w:vertAlign w:val="superscript"/>
    </w:rPr>
  </w:style>
  <w:style w:type="character" w:customStyle="1" w:styleId="Zarkazkladnhotextu2Char">
    <w:name w:val="Zarážka základného textu 2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43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243B9A"/>
    <w:pPr>
      <w:spacing w:after="120"/>
    </w:pPr>
  </w:style>
  <w:style w:type="paragraph" w:styleId="Zoznam">
    <w:name w:val="List"/>
    <w:basedOn w:val="Zkladntext"/>
    <w:rsid w:val="00243B9A"/>
    <w:rPr>
      <w:rFonts w:cs="Mangal"/>
    </w:rPr>
  </w:style>
  <w:style w:type="paragraph" w:customStyle="1" w:styleId="Popisok">
    <w:name w:val="Popisok"/>
    <w:basedOn w:val="Normlny"/>
    <w:rsid w:val="00243B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243B9A"/>
    <w:pPr>
      <w:suppressLineNumbers/>
    </w:pPr>
    <w:rPr>
      <w:rFonts w:cs="Mangal"/>
    </w:rPr>
  </w:style>
  <w:style w:type="paragraph" w:styleId="Pta">
    <w:name w:val="footer"/>
    <w:basedOn w:val="Normlny"/>
    <w:uiPriority w:val="99"/>
    <w:rsid w:val="00243B9A"/>
  </w:style>
  <w:style w:type="paragraph" w:styleId="Hlavika">
    <w:name w:val="header"/>
    <w:basedOn w:val="Normlny"/>
    <w:uiPriority w:val="99"/>
    <w:rsid w:val="00243B9A"/>
  </w:style>
  <w:style w:type="paragraph" w:styleId="Odsekzoznamu">
    <w:name w:val="List Paragraph"/>
    <w:basedOn w:val="Normlny"/>
    <w:uiPriority w:val="34"/>
    <w:qFormat/>
    <w:rsid w:val="00243B9A"/>
    <w:pPr>
      <w:ind w:left="720"/>
    </w:pPr>
  </w:style>
  <w:style w:type="paragraph" w:customStyle="1" w:styleId="Zkladntext21">
    <w:name w:val="Základný text 21"/>
    <w:basedOn w:val="Normlny"/>
    <w:rsid w:val="00243B9A"/>
    <w:pPr>
      <w:spacing w:after="120"/>
      <w:ind w:left="283"/>
    </w:pPr>
  </w:style>
  <w:style w:type="paragraph" w:customStyle="1" w:styleId="Zkladntext31">
    <w:name w:val="Základný text 31"/>
    <w:basedOn w:val="Normlny"/>
    <w:rsid w:val="00243B9A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ormlny"/>
    <w:rsid w:val="00243B9A"/>
    <w:pPr>
      <w:spacing w:before="100" w:after="100"/>
      <w:ind w:left="360" w:right="360"/>
    </w:pPr>
    <w:rPr>
      <w:sz w:val="24"/>
      <w:szCs w:val="24"/>
    </w:rPr>
  </w:style>
  <w:style w:type="paragraph" w:customStyle="1" w:styleId="Textkomentra1">
    <w:name w:val="Text komentára1"/>
    <w:basedOn w:val="Normlny"/>
    <w:rsid w:val="00243B9A"/>
  </w:style>
  <w:style w:type="paragraph" w:styleId="Textbubliny">
    <w:name w:val="Balloon Text"/>
    <w:basedOn w:val="Normlny"/>
    <w:rsid w:val="00243B9A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lny"/>
    <w:rsid w:val="00243B9A"/>
    <w:pPr>
      <w:widowControl w:val="0"/>
    </w:pPr>
    <w:rPr>
      <w:rFonts w:ascii="Century Gothic" w:hAnsi="Century Gothic" w:cs="Century Gothic"/>
      <w:kern w:val="1"/>
      <w:sz w:val="24"/>
      <w:szCs w:val="24"/>
    </w:rPr>
  </w:style>
  <w:style w:type="paragraph" w:customStyle="1" w:styleId="Obsahrmca">
    <w:name w:val="Obsah rámca"/>
    <w:basedOn w:val="Zkladntext"/>
    <w:rsid w:val="00243B9A"/>
    <w:pPr>
      <w:overflowPunct w:val="0"/>
      <w:spacing w:after="0"/>
      <w:jc w:val="both"/>
    </w:pPr>
    <w:rPr>
      <w:sz w:val="24"/>
      <w:szCs w:val="24"/>
    </w:rPr>
  </w:style>
  <w:style w:type="paragraph" w:styleId="Textvysvetlivky">
    <w:name w:val="endnote text"/>
    <w:basedOn w:val="Normlny"/>
    <w:rsid w:val="00243B9A"/>
  </w:style>
  <w:style w:type="paragraph" w:styleId="Textpoznmkypodiarou">
    <w:name w:val="footnote text"/>
    <w:basedOn w:val="Normlny"/>
    <w:rsid w:val="00243B9A"/>
  </w:style>
  <w:style w:type="paragraph" w:customStyle="1" w:styleId="Logo">
    <w:name w:val="Logo"/>
    <w:basedOn w:val="Normlny"/>
    <w:rsid w:val="00243B9A"/>
    <w:pPr>
      <w:autoSpaceDE/>
    </w:pPr>
    <w:rPr>
      <w:lang w:val="fr-FR"/>
    </w:rPr>
  </w:style>
  <w:style w:type="paragraph" w:customStyle="1" w:styleId="Zarkazkladnhotextu21">
    <w:name w:val="Zarážka základného textu 21"/>
    <w:basedOn w:val="Normlny"/>
    <w:rsid w:val="00243B9A"/>
    <w:pPr>
      <w:spacing w:after="120" w:line="480" w:lineRule="auto"/>
      <w:ind w:left="283"/>
    </w:pPr>
  </w:style>
  <w:style w:type="paragraph" w:customStyle="1" w:styleId="Zarkazkladnhotextu31">
    <w:name w:val="Zarážka základného textu 31"/>
    <w:basedOn w:val="Normlny"/>
    <w:rsid w:val="00243B9A"/>
    <w:pPr>
      <w:spacing w:after="120"/>
      <w:ind w:left="283"/>
    </w:pPr>
    <w:rPr>
      <w:sz w:val="16"/>
      <w:szCs w:val="16"/>
    </w:rPr>
  </w:style>
  <w:style w:type="paragraph" w:customStyle="1" w:styleId="Obsahtabuky">
    <w:name w:val="Obsah tabuľky"/>
    <w:basedOn w:val="Normlny"/>
    <w:rsid w:val="00243B9A"/>
    <w:pPr>
      <w:suppressLineNumbers/>
    </w:pPr>
  </w:style>
  <w:style w:type="paragraph" w:customStyle="1" w:styleId="Nadpistabuky">
    <w:name w:val="Nadpis tabuľky"/>
    <w:basedOn w:val="Obsahtabuky"/>
    <w:rsid w:val="00243B9A"/>
    <w:pPr>
      <w:jc w:val="center"/>
    </w:pPr>
    <w:rPr>
      <w:b/>
      <w:bCs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626D0"/>
    <w:pPr>
      <w:spacing w:after="120" w:line="480" w:lineRule="auto"/>
    </w:p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5626D0"/>
    <w:rPr>
      <w:lang w:eastAsia="ar-SA"/>
    </w:rPr>
  </w:style>
  <w:style w:type="paragraph" w:customStyle="1" w:styleId="Odsekzoznamu1">
    <w:name w:val="Odsek zoznamu1"/>
    <w:basedOn w:val="Normlny"/>
    <w:uiPriority w:val="34"/>
    <w:qFormat/>
    <w:rsid w:val="00B92316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65438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654385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654385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0737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7C0737"/>
    <w:rPr>
      <w:b/>
      <w:bCs/>
      <w:lang w:eastAsia="ar-SA"/>
    </w:rPr>
  </w:style>
  <w:style w:type="paragraph" w:styleId="Revzia">
    <w:name w:val="Revision"/>
    <w:hidden/>
    <w:uiPriority w:val="99"/>
    <w:semiHidden/>
    <w:rsid w:val="002C0B34"/>
    <w:rPr>
      <w:lang w:eastAsia="ar-SA"/>
    </w:rPr>
  </w:style>
  <w:style w:type="paragraph" w:customStyle="1" w:styleId="Default">
    <w:name w:val="Default"/>
    <w:rsid w:val="00C200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E817D6"/>
    <w:pPr>
      <w:suppressAutoHyphens w:val="0"/>
      <w:autoSpaceDE/>
    </w:pPr>
    <w:rPr>
      <w:rFonts w:ascii="Courier New" w:hAnsi="Courier New" w:cs="Courier New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17D6"/>
    <w:rPr>
      <w:rFonts w:ascii="Courier New" w:hAnsi="Courier New" w:cs="Courier New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389"/>
    <w:rPr>
      <w:color w:val="800080" w:themeColor="followedHyperlink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5590"/>
    <w:rPr>
      <w:vertAlign w:val="superscript"/>
    </w:rPr>
  </w:style>
  <w:style w:type="paragraph" w:styleId="Bezriadkovania">
    <w:name w:val="No Spacing"/>
    <w:uiPriority w:val="1"/>
    <w:qFormat/>
    <w:rsid w:val="00021508"/>
    <w:rPr>
      <w:rFonts w:ascii="Calibri" w:eastAsiaTheme="minorHAnsi" w:hAnsi="Calibri"/>
      <w:sz w:val="22"/>
      <w:szCs w:val="22"/>
    </w:rPr>
  </w:style>
  <w:style w:type="character" w:customStyle="1" w:styleId="shorttext">
    <w:name w:val="short_text"/>
    <w:basedOn w:val="Predvolenpsmoodseku"/>
    <w:rsid w:val="00021508"/>
  </w:style>
  <w:style w:type="character" w:customStyle="1" w:styleId="ra">
    <w:name w:val="ra"/>
    <w:basedOn w:val="Predvolenpsmoodseku"/>
    <w:rsid w:val="0041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FAAB6-17DB-4523-A4F1-436ACD48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hanovas</dc:creator>
  <cp:lastModifiedBy>Kaffanova Zuzana</cp:lastModifiedBy>
  <cp:revision>2</cp:revision>
  <cp:lastPrinted>2018-07-26T07:20:00Z</cp:lastPrinted>
  <dcterms:created xsi:type="dcterms:W3CDTF">2018-07-26T08:58:00Z</dcterms:created>
  <dcterms:modified xsi:type="dcterms:W3CDTF">2018-07-26T08:58:00Z</dcterms:modified>
</cp:coreProperties>
</file>